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GOODWILL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GOODWILL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TOWNSEND</w:t>
                  </w:r>
                  <w:r>
                    <w:rPr>
                      <w:rFonts w:ascii="Calibri" w:hAnsi="Calibri" w:eastAsia="Calibri"/>
                      <w:color w:val="000000"/>
                      <w:sz w:val="22"/>
                    </w:rPr>
                    <w:t xml:space="preserve"> at  </w:t>
                  </w:r>
                  <w:r>
                    <w:rPr>
                      <w:rFonts w:ascii="Calibri" w:hAnsi="Calibri" w:eastAsia="Calibri"/>
                      <w:color w:val="000000"/>
                      <w:sz w:val="22"/>
                    </w:rPr>
                    <w:t xml:space="preserve">318-428-3624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10/16/2024 - 1/30/2025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0.21 - 3.12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2356 HWY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8.8 - 12.7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543 WARDLINE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9.7 - 10.6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2356 HWY 588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30.4 - 43.9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543 WARDLINE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26.4 - 50.4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39 - 57.5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44.3 - 129.6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7.53 - 7.81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100.5 - 154.2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GOODWILL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GOODWILL WATER SYSTEM</w:t>
                  </w:r>
                  <w:r>
                    <w:rPr>
                      <w:rFonts w:ascii="Calibri" w:hAnsi="Calibri" w:eastAsia="Calibri"/>
                      <w:color w:val="000000"/>
                      <w:sz w:val="22"/>
                    </w:rPr>
                    <w:t xml:space="preserve"> and </w:t>
                  </w:r>
                  <w:r>
                    <w:rPr>
                      <w:rFonts w:ascii="Calibri" w:hAnsi="Calibri" w:eastAsia="Calibri"/>
                      <w:color w:val="000000"/>
                      <w:sz w:val="22"/>
                    </w:rPr>
                    <w:t xml:space="preserve">CHARLES TOWNSEND BUS Phone: 318-428-3624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GOODWILL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