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OAK GROVE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LA1123006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OAK GROVE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LA1123006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(NORTH) @ NEW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(SOUTH) @ NEW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HUBERT ROLLINSON JR.</w:t>
                  </w:r>
                  <w:r>
                    <w:rPr>
                      <w:rFonts w:ascii="Calibri" w:hAnsi="Calibri" w:eastAsia="Calibri"/>
                      <w:color w:val="000000"/>
                      <w:sz w:val="22"/>
                    </w:rPr>
                    <w:t xml:space="preserve"> at  </w:t>
                  </w:r>
                  <w:r>
                    <w:rPr>
                      <w:rFonts w:ascii="Calibri" w:hAnsi="Calibri" w:eastAsia="Calibri"/>
                      <w:color w:val="000000"/>
                      <w:sz w:val="22"/>
                    </w:rPr>
                    <w:t xml:space="preserve">318-428-3275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0.34 - 3.45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0.37 - 0.43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0.999 - 3.53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2.62 - 5.19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2.94 - 4.1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1.05 - 2.89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0.901 - 1.36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2880 FISKE UNION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17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2880 FISKE UNION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17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162.5 - 180.4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0.47 - 0.85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8.04 - 8.2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76.9 - 108.1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OAK GROVE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OAK GROVE WATER SYSTEM</w:t>
                  </w:r>
                  <w:r>
                    <w:rPr>
                      <w:rFonts w:ascii="Calibri" w:hAnsi="Calibri" w:eastAsia="Calibri"/>
                      <w:color w:val="000000"/>
                      <w:sz w:val="22"/>
                    </w:rPr>
                    <w:t xml:space="preserve"> and </w:t>
                  </w:r>
                  <w:r>
                    <w:rPr>
                      <w:rFonts w:ascii="Calibri" w:hAnsi="Calibri" w:eastAsia="Calibri"/>
                      <w:color w:val="000000"/>
                      <w:sz w:val="22"/>
                    </w:rPr>
                    <w:t xml:space="preserve">HUBERT ROLLINSON JR. BUS Phone: 318-428-3275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OAK GROVE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