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PIONEER DARNELL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LA1123007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PIONEER DARNELL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LA1123007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ROBERT JONES</w:t>
                  </w:r>
                  <w:r>
                    <w:rPr>
                      <w:rFonts w:ascii="Calibri" w:hAnsi="Calibri" w:eastAsia="Calibri"/>
                      <w:color w:val="000000"/>
                      <w:sz w:val="22"/>
                    </w:rPr>
                    <w:t xml:space="preserve"> at  </w:t>
                  </w:r>
                  <w:r>
                    <w:rPr>
                      <w:rFonts w:ascii="Calibri" w:hAnsi="Calibri" w:eastAsia="Calibri"/>
                      <w:color w:val="000000"/>
                      <w:sz w:val="22"/>
                    </w:rPr>
                    <w:t xml:space="preserve">318-428-3781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10/14/2024 - 9/26/2024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0.0 - 2.07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2268 HURT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588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2268 HURT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588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91 - 92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20.8 - 20.9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6.96 - 8.23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196.9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192.3 - 196.9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STORAGE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STORAGE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12/25/2023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PIONEER DARNELL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PIONEER DARNELL WATER SYSTEM</w:t>
                  </w:r>
                  <w:r>
                    <w:rPr>
                      <w:rFonts w:ascii="Calibri" w:hAnsi="Calibri" w:eastAsia="Calibri"/>
                      <w:color w:val="000000"/>
                      <w:sz w:val="22"/>
                    </w:rPr>
                    <w:t xml:space="preserve"> and </w:t>
                  </w:r>
                  <w:r>
                    <w:rPr>
                      <w:rFonts w:ascii="Calibri" w:hAnsi="Calibri" w:eastAsia="Calibri"/>
                      <w:color w:val="000000"/>
                      <w:sz w:val="22"/>
                    </w:rPr>
                    <w:t xml:space="preserve">ROBERT JONES BUS Phone: 318-428-3781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PIONEER DARNELL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