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ST FRANCISVILLE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ST FRANCISVILLE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PROSPERITY STREET -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FRANCISVILLE WELL 3 PARKER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FRANCISVILLE WELL 5 AT HARDWOOD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"BOBEE" LEAKE</w:t>
                  </w:r>
                  <w:r>
                    <w:rPr>
                      <w:rFonts w:ascii="Calibri" w:hAnsi="Calibri" w:eastAsia="Calibri"/>
                      <w:color w:val="000000"/>
                      <w:sz w:val="22"/>
                    </w:rPr>
                    <w:t xml:space="preserve"> at  </w:t>
                  </w:r>
                  <w:r>
                    <w:rPr>
                      <w:rFonts w:ascii="Calibri" w:hAnsi="Calibri" w:eastAsia="Calibri"/>
                      <w:color w:val="000000"/>
                      <w:sz w:val="22"/>
                    </w:rPr>
                    <w:t xml:space="preserve">225-635-3282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#2-ROSEDOWN APT,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LEGION &amp; WILCOX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#2-ROSEDOWN APT,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LEGION &amp; WILCOX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62.4 - 94.1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ST FRANCISVILLE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ST FRANCISVILLE WATER SYSTEM</w:t>
                  </w:r>
                  <w:r>
                    <w:rPr>
                      <w:rFonts w:ascii="Calibri" w:hAnsi="Calibri" w:eastAsia="Calibri"/>
                      <w:color w:val="000000"/>
                      <w:sz w:val="22"/>
                    </w:rPr>
                    <w:t xml:space="preserve"> and </w:t>
                  </w:r>
                  <w:r>
                    <w:rPr>
                      <w:rFonts w:ascii="Calibri" w:hAnsi="Calibri" w:eastAsia="Calibri"/>
                      <w:color w:val="000000"/>
                      <w:sz w:val="22"/>
                    </w:rPr>
                    <w:t xml:space="preserve">ROBERT "BOBEE" LEAKE BUS Phone: 225-635-3282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ST FRANCISVILLE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