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TUNICA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TUNICA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TUNICA WATER SYSTEM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JULIUS METZ</w:t>
                  </w:r>
                  <w:r>
                    <w:rPr>
                      <w:rFonts w:ascii="Calibri" w:hAnsi="Calibri" w:eastAsia="Calibri"/>
                      <w:color w:val="000000"/>
                      <w:sz w:val="22"/>
                    </w:rPr>
                    <w:t xml:space="preserve"> at  </w:t>
                  </w:r>
                  <w:r>
                    <w:rPr>
                      <w:rFonts w:ascii="Calibri" w:hAnsi="Calibri" w:eastAsia="Calibri"/>
                      <w:color w:val="000000"/>
                      <w:sz w:val="22"/>
                    </w:rPr>
                    <w:t xml:space="preserve">225-635-4574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12113 FARRIA DAVICE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17493 HWY 66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12113 FARRIA DAVICE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17493 HWY 66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TUNICA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TUNICA WATER SYSTEM</w:t>
                  </w:r>
                  <w:r>
                    <w:rPr>
                      <w:rFonts w:ascii="Calibri" w:hAnsi="Calibri" w:eastAsia="Calibri"/>
                      <w:color w:val="000000"/>
                      <w:sz w:val="22"/>
                    </w:rPr>
                    <w:t xml:space="preserve"> and </w:t>
                  </w:r>
                  <w:r>
                    <w:rPr>
                      <w:rFonts w:ascii="Calibri" w:hAnsi="Calibri" w:eastAsia="Calibri"/>
                      <w:color w:val="000000"/>
                      <w:sz w:val="22"/>
                    </w:rPr>
                    <w:t xml:space="preserve">JULIUS METZ BUS Phone: 225-635-4574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TUNICA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