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ATLANTA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ATLANTA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NEAR GROUND STORAGE TANK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NEAR SHED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WC MCCARTY</w:t>
                  </w:r>
                  <w:r>
                    <w:rPr>
                      <w:rFonts w:ascii="Calibri" w:hAnsi="Calibri" w:eastAsia="Calibri"/>
                      <w:color w:val="000000"/>
                      <w:sz w:val="22"/>
                    </w:rPr>
                    <w:t xml:space="preserve"> at  </w:t>
                  </w:r>
                  <w:r>
                    <w:rPr>
                      <w:rFonts w:ascii="Calibri" w:hAnsi="Calibri" w:eastAsia="Calibri"/>
                      <w:color w:val="000000"/>
                      <w:sz w:val="22"/>
                    </w:rPr>
                    <w:t xml:space="preserve">318-628-3971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0.36 - 2.18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705 HWY 1228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19.9 - 38.6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8055 GUM SPRINGS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11.2 - 25.2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705 HWY 1228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29.6 - 62.4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8055 GUM SPRINGS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18.5 - 42.8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8.28 - 8.3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45.8 - 49.3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ATLANTA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ATLANTA WATER SUPPLY</w:t>
                  </w:r>
                  <w:r>
                    <w:rPr>
                      <w:rFonts w:ascii="Calibri" w:hAnsi="Calibri" w:eastAsia="Calibri"/>
                      <w:color w:val="000000"/>
                      <w:sz w:val="22"/>
                    </w:rPr>
                    <w:t xml:space="preserve"> and </w:t>
                  </w:r>
                  <w:r>
                    <w:rPr>
                      <w:rFonts w:ascii="Calibri" w:hAnsi="Calibri" w:eastAsia="Calibri"/>
                      <w:color w:val="000000"/>
                      <w:sz w:val="22"/>
                    </w:rPr>
                    <w:t xml:space="preserve">WC MCCARTY BUS Phone: 318-628-3971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ATLANTA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