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CALVIN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CALVIN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CANERDAY</w:t>
                  </w:r>
                  <w:r>
                    <w:rPr>
                      <w:rFonts w:ascii="Calibri" w:hAnsi="Calibri" w:eastAsia="Calibri"/>
                      <w:color w:val="000000"/>
                      <w:sz w:val="22"/>
                    </w:rPr>
                    <w:t xml:space="preserve"> at  </w:t>
                  </w:r>
                  <w:r>
                    <w:rPr>
                      <w:rFonts w:ascii="Calibri" w:hAnsi="Calibri" w:eastAsia="Calibri"/>
                      <w:color w:val="000000"/>
                      <w:sz w:val="22"/>
                    </w:rPr>
                    <w:t xml:space="preserve">318-727-9276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12/16/2023 - 2/14/2024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ED CARPENTER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1233 @ YANKEE SPRINGS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ED CARPENTER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1.2 - 103.5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1233 @ YANKEE SPRINGS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224.4 - 232.6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CALVIN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CALVIN WATER SYSTEM</w:t>
                  </w:r>
                  <w:r>
                    <w:rPr>
                      <w:rFonts w:ascii="Calibri" w:hAnsi="Calibri" w:eastAsia="Calibri"/>
                      <w:color w:val="000000"/>
                      <w:sz w:val="22"/>
                    </w:rPr>
                    <w:t xml:space="preserve"> and </w:t>
                  </w:r>
                  <w:r>
                    <w:rPr>
                      <w:rFonts w:ascii="Calibri" w:hAnsi="Calibri" w:eastAsia="Calibri"/>
                      <w:color w:val="000000"/>
                      <w:sz w:val="22"/>
                    </w:rPr>
                    <w:t xml:space="preserve">JEFF CANERDAY BUS Phone: 318-727-9276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CALVIN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