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JOYCE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JOYCE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EMERGENCY CC LA1127012 WINNFIELD WATER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0.51 - 3.93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 LOUISIANA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34.2 - 44.2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6758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34 - 47.2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 LOUISIANA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32.7 - 98.2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6758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58.6 - 125.7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JOYCE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JOYCE WATER SUPPLY</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JOYCE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