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SIKES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LA1127010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SIKES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LA1127010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SHERYL MCDANIEL</w:t>
                  </w:r>
                  <w:r>
                    <w:rPr>
                      <w:rFonts w:ascii="Calibri" w:hAnsi="Calibri" w:eastAsia="Calibri"/>
                      <w:color w:val="000000"/>
                      <w:sz w:val="22"/>
                    </w:rPr>
                    <w:t xml:space="preserve"> at  </w:t>
                  </w:r>
                  <w:r>
                    <w:rPr>
                      <w:rFonts w:ascii="Calibri" w:hAnsi="Calibri" w:eastAsia="Calibri"/>
                      <w:color w:val="000000"/>
                      <w:sz w:val="22"/>
                    </w:rPr>
                    <w:t xml:space="preserve">318-628-2634</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6/30/2023 - 2/13/2024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12/31/2023 - 3/30/2024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3/31/2024 - 6/29/2024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6/30/2024 - 9/29/2024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PUBLIC NOTICE RULE LINKED TO VIOLATION</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TTHM</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TOTAL HALOACETIC ACIDS (HAA5)</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MCL, LRAA</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10/16/2024 - 1/8/2025</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79"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0.15 - 2.61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AT HWY 127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173 - 315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XBAPTISTCHURCH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162.5 - 300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AT HWY 127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132 - 175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126 XBAPTISTCHURCH</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135 - 169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8.83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TREATMENT PLANT</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12/28/2021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9/16/2021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FIRE STATION</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APPROVED CORRECTIVE ACTION PLAN</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9/30/2022</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SIKES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SIKES WATER SYSTEM</w:t>
                  </w:r>
                  <w:r>
                    <w:rPr>
                      <w:rFonts w:ascii="Calibri" w:hAnsi="Calibri" w:eastAsia="Calibri"/>
                      <w:color w:val="000000"/>
                      <w:sz w:val="22"/>
                    </w:rPr>
                    <w:t xml:space="preserve"> and </w:t>
                  </w:r>
                  <w:r>
                    <w:rPr>
                      <w:rFonts w:ascii="Calibri" w:hAnsi="Calibri" w:eastAsia="Calibri"/>
                      <w:color w:val="000000"/>
                      <w:sz w:val="22"/>
                    </w:rPr>
                    <w:t xml:space="preserve">SHERYL MCDANIEL BUS Phone: 318-628-2634</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SIKES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