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WEST WINN WATER SYSTEM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LA1127011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WEST WINN WATER SYSTEM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LA1127011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HWY 84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1043 BREWTON CAMP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OFFICE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607 BRIAN KELLY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SAL MISURACA</w:t>
                  </w:r>
                  <w:r>
                    <w:rPr>
                      <w:rFonts w:ascii="Calibri" w:hAnsi="Calibri" w:eastAsia="Calibri"/>
                      <w:color w:val="000000"/>
                      <w:sz w:val="22"/>
                    </w:rPr>
                    <w:t xml:space="preserve"> at  </w:t>
                  </w:r>
                  <w:r>
                    <w:rPr>
                      <w:rFonts w:ascii="Calibri" w:hAnsi="Calibri" w:eastAsia="Calibri"/>
                      <w:color w:val="000000"/>
                      <w:sz w:val="22"/>
                    </w:rPr>
                    <w:t xml:space="preserve">318-727-9278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6/30/2024 - 5/21/2024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0.2 - 1.75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2910 HWY 477 (RESOURCE CENTER)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122 - 138.7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7354 HWY 84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111 - 143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2910 HWY 477 (RESOURCE CENTER)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108.8 - 170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7354 HWY 84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108.6 - 122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6.59 - 8.49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68.4 - 132.5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WEST WINN WATER SYSTEM INC</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WEST WINN WATER SYSTEM INC</w:t>
                  </w:r>
                  <w:r>
                    <w:rPr>
                      <w:rFonts w:ascii="Calibri" w:hAnsi="Calibri" w:eastAsia="Calibri"/>
                      <w:color w:val="000000"/>
                      <w:sz w:val="22"/>
                    </w:rPr>
                    <w:t xml:space="preserve"> and </w:t>
                  </w:r>
                  <w:r>
                    <w:rPr>
                      <w:rFonts w:ascii="Calibri" w:hAnsi="Calibri" w:eastAsia="Calibri"/>
                      <w:color w:val="000000"/>
                      <w:sz w:val="22"/>
                    </w:rPr>
                    <w:t xml:space="preserve">SAL MISURACA BUS Phone: 318-727-9278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WEST WINN WATER SYSTEM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