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WINNFIELD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WINNFIELD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11 - 888 N. GROVE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13 - 706 N. GROVE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GERALD HAMMS</w:t>
                  </w:r>
                  <w:r>
                    <w:rPr>
                      <w:rFonts w:ascii="Calibri" w:hAnsi="Calibri" w:eastAsia="Calibri"/>
                      <w:color w:val="000000"/>
                      <w:sz w:val="22"/>
                    </w:rPr>
                    <w:t xml:space="preserve"> at  </w:t>
                  </w:r>
                  <w:r>
                    <w:rPr>
                      <w:rFonts w:ascii="Calibri" w:hAnsi="Calibri" w:eastAsia="Calibri"/>
                      <w:color w:val="000000"/>
                      <w:sz w:val="22"/>
                    </w:rPr>
                    <w:t xml:space="preserve">318-628-3939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0.09 - 3.82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1107 EAST LAFAYETTE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FAIRGROUNDS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SYLVAN MEADOWS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1107 EAST LAFAYETTE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FAIRGROUNDS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SYLVAN MEADOWS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4.1 - 245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58 - 80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8.44 - 8.77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179.6 - 216.5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20MN15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11 - 888 N. GROVE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11 - 888 N. GROVE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WINNFIELD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WINNFIELD WATER SYSTEM</w:t>
                  </w:r>
                  <w:r>
                    <w:rPr>
                      <w:rFonts w:ascii="Calibri" w:hAnsi="Calibri" w:eastAsia="Calibri"/>
                      <w:color w:val="000000"/>
                      <w:sz w:val="22"/>
                    </w:rPr>
                    <w:t xml:space="preserve"> and </w:t>
                  </w:r>
                  <w:r>
                    <w:rPr>
                      <w:rFonts w:ascii="Calibri" w:hAnsi="Calibri" w:eastAsia="Calibri"/>
                      <w:color w:val="000000"/>
                      <w:sz w:val="22"/>
                    </w:rPr>
                    <w:t xml:space="preserve">GERALD HAMMS BUS Phone: 318-628-3939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WINNFIELD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