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TANNEHILL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TANNEHILL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PIERCE RUDD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HANNAS MILL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LA-1232 NEAR HWY 156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JACQUE DERR</w:t>
                  </w:r>
                  <w:r>
                    <w:rPr>
                      <w:rFonts w:ascii="Calibri" w:hAnsi="Calibri" w:eastAsia="Calibri"/>
                      <w:color w:val="000000"/>
                      <w:sz w:val="22"/>
                    </w:rPr>
                    <w:t xml:space="preserve"> at  </w:t>
                  </w:r>
                  <w:r>
                    <w:rPr>
                      <w:rFonts w:ascii="Calibri" w:hAnsi="Calibri" w:eastAsia="Calibri"/>
                      <w:color w:val="000000"/>
                      <w:sz w:val="22"/>
                    </w:rPr>
                    <w:t xml:space="preserve">318-727-4591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0.03 - 3.56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359 KVCL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4382 HIGHWAY 501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6.4 - 20.5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359 KVCL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8.3 - 82.2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4382 HIGHWAY 501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20.1 - 100.9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8.46 - 9.14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109.2 - 119.6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TANNEHILL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TANNEHILL WATER SYSTEM</w:t>
                  </w:r>
                  <w:r>
                    <w:rPr>
                      <w:rFonts w:ascii="Calibri" w:hAnsi="Calibri" w:eastAsia="Calibri"/>
                      <w:color w:val="000000"/>
                      <w:sz w:val="22"/>
                    </w:rPr>
                    <w:t xml:space="preserve"> and </w:t>
                  </w:r>
                  <w:r>
                    <w:rPr>
                      <w:rFonts w:ascii="Calibri" w:hAnsi="Calibri" w:eastAsia="Calibri"/>
                      <w:color w:val="000000"/>
                      <w:sz w:val="22"/>
                    </w:rPr>
                    <w:t xml:space="preserve">JACQUE DERR BUS Phone: 318-727-4591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TANNEHILL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