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WHEELING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WHEELING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TONY FOWLER</w:t>
                  </w:r>
                  <w:r>
                    <w:rPr>
                      <w:rFonts w:ascii="Calibri" w:hAnsi="Calibri" w:eastAsia="Calibri"/>
                      <w:color w:val="000000"/>
                      <w:sz w:val="22"/>
                    </w:rPr>
                    <w:t xml:space="preserve"> at  </w:t>
                  </w:r>
                  <w:r>
                    <w:rPr>
                      <w:rFonts w:ascii="Calibri" w:hAnsi="Calibri" w:eastAsia="Calibri"/>
                      <w:color w:val="000000"/>
                      <w:sz w:val="22"/>
                    </w:rPr>
                    <w:t xml:space="preserve">318-356-4673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1.17 - 1.59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0.735 - 0.859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CAMPGROUND HWY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UNION CH. ON HWY 34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CAMPGROUND HWY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UNION CH. ON HWY 34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4.6 - 4.9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5.19 - 5.21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4.3 - 6.4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WHEELING WATER SYSTEM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WHEELING WATER SYSTEM  INC</w:t>
                  </w:r>
                  <w:r>
                    <w:rPr>
                      <w:rFonts w:ascii="Calibri" w:hAnsi="Calibri" w:eastAsia="Calibri"/>
                      <w:color w:val="000000"/>
                      <w:sz w:val="22"/>
                    </w:rPr>
                    <w:t xml:space="preserve"> and </w:t>
                  </w:r>
                  <w:r>
                    <w:rPr>
                      <w:rFonts w:ascii="Calibri" w:hAnsi="Calibri" w:eastAsia="Calibri"/>
                      <w:color w:val="000000"/>
                      <w:sz w:val="22"/>
                    </w:rPr>
                    <w:t xml:space="preserve">TONY FOWLER BUS Phone: 318-356-4673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WHEELING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