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BACKWOOD VILLAGE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BACKWOOD VILLAGE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FARTHEST FROM SHED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HUBERT GARNER</w:t>
                  </w:r>
                  <w:r>
                    <w:rPr>
                      <w:rFonts w:ascii="Calibri" w:hAnsi="Calibri" w:eastAsia="Calibri"/>
                      <w:color w:val="000000"/>
                      <w:sz w:val="22"/>
                    </w:rPr>
                    <w:t xml:space="preserve"> at  </w:t>
                  </w:r>
                  <w:r>
                    <w:rPr>
                      <w:rFonts w:ascii="Calibri" w:hAnsi="Calibri" w:eastAsia="Calibri"/>
                      <w:color w:val="000000"/>
                      <w:sz w:val="22"/>
                    </w:rPr>
                    <w:t xml:space="preserve">318-576-3502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0.06 - 1.85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505 AND WILLARD TAYLOR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11.1 - 32.7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LUCKY ROAD@CLOUD CROSSING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16.8 - 53.1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505 AND WILLARD TAYLOR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26 - 268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LUCKY ROAD@CLOUD CROSSING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108.4 - 284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73 - 104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230.7 - 247.2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97 - 127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BACKWOOD VILLAGE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BACKWOOD VILLAGE WATER SYSTEM</w:t>
                  </w:r>
                  <w:r>
                    <w:rPr>
                      <w:rFonts w:ascii="Calibri" w:hAnsi="Calibri" w:eastAsia="Calibri"/>
                      <w:color w:val="000000"/>
                      <w:sz w:val="22"/>
                    </w:rPr>
                    <w:t xml:space="preserve"> and </w:t>
                  </w:r>
                  <w:r>
                    <w:rPr>
                      <w:rFonts w:ascii="Calibri" w:hAnsi="Calibri" w:eastAsia="Calibri"/>
                      <w:color w:val="000000"/>
                      <w:sz w:val="22"/>
                    </w:rPr>
                    <w:t xml:space="preserve">HUBERT GARNER BUS Phone: 318-576-3502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BACKWOOD VILLAGE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