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CHURCH POINT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CHURCH POINT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WELL @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RYAN MECHE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12/25/2024 - 1/13/2025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0.01 - 4.17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LILLE ST LOT 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 W MLK MIDDLE SCHOOL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LILLE ST LOT 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 W MLK MIDDLE SCHOOL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169.4 - 170.2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1.7 - 3.84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7.05 - 7.21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39.2 - 39.7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CHURCH POINT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CHURCH POINT WATER SYSTEM</w:t>
                  </w:r>
                  <w:r>
                    <w:rPr>
                      <w:rFonts w:ascii="Calibri" w:hAnsi="Calibri" w:eastAsia="Calibri"/>
                      <w:color w:val="000000"/>
                      <w:sz w:val="22"/>
                    </w:rPr>
                    <w:t xml:space="preserve"> and </w:t>
                  </w:r>
                  <w:r>
                    <w:rPr>
                      <w:rFonts w:ascii="Calibri" w:hAnsi="Calibri" w:eastAsia="Calibri"/>
                      <w:color w:val="000000"/>
                      <w:sz w:val="22"/>
                    </w:rPr>
                    <w:t xml:space="preserve">RYAN MECHE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CHURCH POINT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