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ESTHERWOOD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ESTHERWOOD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1001026 EGAN CORP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DONNA BERTRAND</w:t>
                  </w:r>
                  <w:r>
                    <w:rPr>
                      <w:rFonts w:ascii="Calibri" w:hAnsi="Calibri" w:eastAsia="Calibri"/>
                      <w:color w:val="000000"/>
                      <w:sz w:val="22"/>
                    </w:rPr>
                    <w:t xml:space="preserve"> at  </w:t>
                  </w:r>
                  <w:r>
                    <w:rPr>
                      <w:rFonts w:ascii="Calibri" w:hAnsi="Calibri" w:eastAsia="Calibri"/>
                      <w:color w:val="000000"/>
                      <w:sz w:val="22"/>
                    </w:rPr>
                    <w:t xml:space="preserve">337-783-0464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0.16 - 3.46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2.59 - 3.18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 N LEBLANC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404 LOUISIANA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 N LEBLANC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404 LOUISIANA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154.1 - 154.4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1.59 - 1.63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7.23 - 7.37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71 - 71.5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ESTHERWOOD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ESTHERWOOD WATER SYSTEM</w:t>
                  </w:r>
                  <w:r>
                    <w:rPr>
                      <w:rFonts w:ascii="Calibri" w:hAnsi="Calibri" w:eastAsia="Calibri"/>
                      <w:color w:val="000000"/>
                      <w:sz w:val="22"/>
                    </w:rPr>
                    <w:t xml:space="preserve"> and </w:t>
                  </w:r>
                  <w:r>
                    <w:rPr>
                      <w:rFonts w:ascii="Calibri" w:hAnsi="Calibri" w:eastAsia="Calibri"/>
                      <w:color w:val="000000"/>
                      <w:sz w:val="22"/>
                    </w:rPr>
                    <w:t xml:space="preserve">DONNA BERTRAND BUS Phone: 337-783-0464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ESTHERWOOD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