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TOWN OF IOTA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LA1001004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691"/>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TOWN OF IOTA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LA1001004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 NORTH</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 SOUTH</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CODY LECKELT</w:t>
                  </w:r>
                  <w:r>
                    <w:rPr>
                      <w:rFonts w:ascii="Calibri" w:hAnsi="Calibri" w:eastAsia="Calibri"/>
                      <w:color w:val="000000"/>
                      <w:sz w:val="22"/>
                    </w:rPr>
                    <w:t xml:space="preserve"> at  </w:t>
                  </w:r>
                  <w:r>
                    <w:rPr>
                      <w:rFonts w:ascii="Calibri" w:hAnsi="Calibri" w:eastAsia="Calibri"/>
                      <w:color w:val="000000"/>
                      <w:sz w:val="22"/>
                    </w:rPr>
                    <w:t xml:space="preserve">337-779-2597</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CHLORAMINE</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0.0 - 6.3</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1,2-DICHLOROETHANE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0 - 0.41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industrial chemical factories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0.52 - 0.56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9/24/2025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0.697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0 - 0.697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1.13 - 1.66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ELEMENTARY SCHOOL - W KENNEDY ST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J &amp; W STORE - 5TH STREET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ELEMENTARY SCHOOL - W KENNEDY ST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J &amp; W STORE - 5TH STREET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0.2 - 0.22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79 - 81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169.8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154.3 - 169.8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2.15 - 2.21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0.14 - 0.16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7.58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7.53 - 7.58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2.1 - 2.2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80.9 - 81.1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15 - 20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TOWN OF IOTA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TOWN OF IOTA WATER SYSTEM</w:t>
                  </w:r>
                  <w:r>
                    <w:rPr>
                      <w:rFonts w:ascii="Calibri" w:hAnsi="Calibri" w:eastAsia="Calibri"/>
                      <w:color w:val="000000"/>
                      <w:sz w:val="22"/>
                    </w:rPr>
                    <w:t xml:space="preserve"> and </w:t>
                  </w:r>
                  <w:r>
                    <w:rPr>
                      <w:rFonts w:ascii="Calibri" w:hAnsi="Calibri" w:eastAsia="Calibri"/>
                      <w:color w:val="000000"/>
                      <w:sz w:val="22"/>
                    </w:rPr>
                    <w:t xml:space="preserve">CODY LECKELT BUS Phone: 337-779-2597</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TOWN OF IOTA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