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MERMENTAU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MERMENTAU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DARLA ISTRE</w:t>
                  </w:r>
                  <w:r>
                    <w:rPr>
                      <w:rFonts w:ascii="Calibri" w:hAnsi="Calibri" w:eastAsia="Calibri"/>
                      <w:color w:val="000000"/>
                      <w:sz w:val="22"/>
                    </w:rPr>
                    <w:t xml:space="preserve"> at  </w:t>
                  </w:r>
                  <w:r>
                    <w:rPr>
                      <w:rFonts w:ascii="Calibri" w:hAnsi="Calibri" w:eastAsia="Calibri"/>
                      <w:color w:val="000000"/>
                      <w:sz w:val="22"/>
                    </w:rPr>
                    <w:t xml:space="preserve">337-824-8466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0.26 - 3.33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1.84 - 1.94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7TH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FOURTH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7TH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FOURTH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94.9 - 99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7.15 - 7.25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89.4 - 93.7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MERMENTAU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MERMENTAU WATER SYSTEM</w:t>
                  </w:r>
                  <w:r>
                    <w:rPr>
                      <w:rFonts w:ascii="Calibri" w:hAnsi="Calibri" w:eastAsia="Calibri"/>
                      <w:color w:val="000000"/>
                      <w:sz w:val="22"/>
                    </w:rPr>
                    <w:t xml:space="preserve"> and </w:t>
                  </w:r>
                  <w:r>
                    <w:rPr>
                      <w:rFonts w:ascii="Calibri" w:hAnsi="Calibri" w:eastAsia="Calibri"/>
                      <w:color w:val="000000"/>
                      <w:sz w:val="22"/>
                    </w:rPr>
                    <w:t xml:space="preserve">DARLA ISTRE BUS Phone: 337-824-8466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MERMENTAU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