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MORSE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LA1001006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MORSE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LA1001006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RAY RICHARD</w:t>
                  </w:r>
                  <w:r>
                    <w:rPr>
                      <w:rFonts w:ascii="Calibri" w:hAnsi="Calibri" w:eastAsia="Calibri"/>
                      <w:color w:val="000000"/>
                      <w:sz w:val="22"/>
                    </w:rPr>
                    <w:t xml:space="preserve"> at  </w:t>
                  </w:r>
                  <w:r>
                    <w:rPr>
                      <w:rFonts w:ascii="Calibri" w:hAnsi="Calibri" w:eastAsia="Calibri"/>
                      <w:color w:val="000000"/>
                      <w:sz w:val="22"/>
                    </w:rPr>
                    <w:t xml:space="preserve">337-783-7555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0.59 - 3.85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0.65 - 0.68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1.82 - 2.43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334 COON RICHARD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435 BRADFORD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334 COON RICHARD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435 BRADFORD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52 - 54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147.7 - 148.4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1.13 - 1.17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7.27 - 7.42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85.4 - 85.8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MORSE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MORSE WATER SYSTEM</w:t>
                  </w:r>
                  <w:r>
                    <w:rPr>
                      <w:rFonts w:ascii="Calibri" w:hAnsi="Calibri" w:eastAsia="Calibri"/>
                      <w:color w:val="000000"/>
                      <w:sz w:val="22"/>
                    </w:rPr>
                    <w:t xml:space="preserve"> and </w:t>
                  </w:r>
                  <w:r>
                    <w:rPr>
                      <w:rFonts w:ascii="Calibri" w:hAnsi="Calibri" w:eastAsia="Calibri"/>
                      <w:color w:val="000000"/>
                      <w:sz w:val="22"/>
                    </w:rPr>
                    <w:t xml:space="preserve">RAY RICHARD BUS Phone: 337-783-7555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MORSE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