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EGAN WATER CORPORATION NO 2</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LA1001026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EGAN WATER CORPORATION NO 2</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LA1001026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SOUTH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NORTH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MARK FAUL</w:t>
                  </w:r>
                  <w:r>
                    <w:rPr>
                      <w:rFonts w:ascii="Calibri" w:hAnsi="Calibri" w:eastAsia="Calibri"/>
                      <w:color w:val="000000"/>
                      <w:sz w:val="22"/>
                    </w:rPr>
                    <w:t xml:space="preserve"> at  </w:t>
                  </w:r>
                  <w:r>
                    <w:rPr>
                      <w:rFonts w:ascii="Calibri" w:hAnsi="Calibri" w:eastAsia="Calibri"/>
                      <w:color w:val="000000"/>
                      <w:sz w:val="22"/>
                    </w:rPr>
                    <w:t xml:space="preserve">337-788-2889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7/1/2025 - 7/12/2025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3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0.0 - 5.2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6/11/2021</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0.52 - 0.54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DALAPON</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6/11/2021</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0.41 - 0.52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rights of way</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6/11/2021</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0.17 - 0.18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0.704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0.0022 - 0.816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0 - 0.93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1718 SWIFT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CHESTER LEE @ THIRD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1718 SWIFT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CHESTER LEE @ THIRD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163.6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6/11/2021</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2.5 - 2.6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6/11/2021</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72.1 - 72.5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ZINC</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6/11/2021</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0.85 - 0.87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1/27/2021</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20CC17B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5/18/2021</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51:XII.344.B - In order to protect its water supply from potential contamination, each water supplier shall develop and implement a written backflow prevention plan outlining the policies and procedures it will use to verify that its customers comply with mandatory containment practices.;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EGAN WATER CORPORATION NO 2</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EGAN WATER CORPORATION NO 2</w:t>
                  </w:r>
                  <w:r>
                    <w:rPr>
                      <w:rFonts w:ascii="Calibri" w:hAnsi="Calibri" w:eastAsia="Calibri"/>
                      <w:color w:val="000000"/>
                      <w:sz w:val="22"/>
                    </w:rPr>
                    <w:t xml:space="preserve"> and </w:t>
                  </w:r>
                  <w:r>
                    <w:rPr>
                      <w:rFonts w:ascii="Calibri" w:hAnsi="Calibri" w:eastAsia="Calibri"/>
                      <w:color w:val="000000"/>
                      <w:sz w:val="22"/>
                    </w:rPr>
                    <w:t xml:space="preserve">MARK FAUL BUS Phone: 337-788-2889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EGAN WATER CORPORATION NO 2</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