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NORTHWEST ALLEN PARISH WW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NORTHWEST ALLEN PARISH WW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NORTHWEST ALLEN TO TOWN OF ELIZABETH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HWY 112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JOY WILLIAMS</w:t>
                  </w:r>
                  <w:r>
                    <w:rPr>
                      <w:rFonts w:ascii="Calibri" w:hAnsi="Calibri" w:eastAsia="Calibri"/>
                      <w:color w:val="000000"/>
                      <w:sz w:val="22"/>
                    </w:rPr>
                    <w:t xml:space="preserve"> at  </w:t>
                  </w:r>
                  <w:r>
                    <w:rPr>
                      <w:rFonts w:ascii="Calibri" w:hAnsi="Calibri" w:eastAsia="Calibri"/>
                      <w:color w:val="000000"/>
                      <w:sz w:val="22"/>
                    </w:rPr>
                    <w:t xml:space="preserve">318-634-5256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0.73 - 1.96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1.79 - 2.71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0.797 - 2.56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2.59 - 5.11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 MILE PENTACOSTAL ROAD &amp; HWY 377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26 &amp; 201 VIZARDS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 MILE PENTACOSTAL ROAD &amp; HWY 377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26 &amp; 201 VIZARDS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24.8 - 39.8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0.49 - 0.58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6.28 - 7.02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25.9 - 38.8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NORTHWEST ALLEN PARISH WW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NORTHWEST ALLEN PARISH WW DISTRICT</w:t>
                  </w:r>
                  <w:r>
                    <w:rPr>
                      <w:rFonts w:ascii="Calibri" w:hAnsi="Calibri" w:eastAsia="Calibri"/>
                      <w:color w:val="000000"/>
                      <w:sz w:val="22"/>
                    </w:rPr>
                    <w:t xml:space="preserve"> and </w:t>
                  </w:r>
                  <w:r>
                    <w:rPr>
                      <w:rFonts w:ascii="Calibri" w:hAnsi="Calibri" w:eastAsia="Calibri"/>
                      <w:color w:val="000000"/>
                      <w:sz w:val="22"/>
                    </w:rPr>
                    <w:t xml:space="preserve">JOY WILLIAMS BUS Phone: 318-634-5256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NORTHWEST ALLEN PARISH WW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