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KINDER WATER SYSTEM</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LA1003005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KINDER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LA1003005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SW ALLEN DIST 2 -1003009</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#3-ABANDONED</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LA1003005 - TOWN OF KINDER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SOUTHWEST ALLEN WW DISTRICT NO 2</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WAYLAND LAFARGUE</w:t>
                  </w:r>
                  <w:r>
                    <w:rPr>
                      <w:rFonts w:ascii="Calibri" w:hAnsi="Calibri" w:eastAsia="Calibri"/>
                      <w:color w:val="000000"/>
                      <w:sz w:val="22"/>
                    </w:rPr>
                    <w:t xml:space="preserve"> at  </w:t>
                  </w:r>
                  <w:r>
                    <w:rPr>
                      <w:rFonts w:ascii="Calibri" w:hAnsi="Calibri" w:eastAsia="Calibri"/>
                      <w:color w:val="000000"/>
                      <w:sz w:val="22"/>
                    </w:rPr>
                    <w:t xml:space="preserve">337-738-2620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10/17/2024 - 7/10/2025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1.09 - 1.94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SOUTHWEST ALLEN WW DISTRICT NO 2</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7.5 - 10</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2/19/2024</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SOUTHWEST ALLEN WW DISTRICT NO 2</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0.5 - 0.8</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106 S 17TH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 6TH AVE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106 S 17TH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 6TH AVE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SOUTHWEST ALLEN WW DISTRICT NO 2</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SOUTHWEST ALLEN WW DISTRICT NO 2</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SOUTHWEST ALLEN WW DISTRICT NO 2</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SOUTHWEST ALLEN WW DISTRICT NO 2</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0.13 - 0.14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SOUTHWEST ALLEN WW DISTRICT NO 2</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6.92 - 7.69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SOUTHWEST ALLEN WW DISTRICT NO 2</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0.5 - 0.8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SOUTHWEST ALLEN WW DISTRICT NO 2</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SOUTHWEST ALLEN WW DISTRICT NO 2</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68.1 - 80.9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SOUTHWEST ALLEN WW DISTRICT NO 2</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KINDER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KINDER WATER SYSTEM</w:t>
                  </w:r>
                  <w:r>
                    <w:rPr>
                      <w:rFonts w:ascii="Calibri" w:hAnsi="Calibri" w:eastAsia="Calibri"/>
                      <w:color w:val="000000"/>
                      <w:sz w:val="22"/>
                    </w:rPr>
                    <w:t xml:space="preserve"> and </w:t>
                  </w:r>
                  <w:r>
                    <w:rPr>
                      <w:rFonts w:ascii="Calibri" w:hAnsi="Calibri" w:eastAsia="Calibri"/>
                      <w:color w:val="000000"/>
                      <w:sz w:val="22"/>
                    </w:rPr>
                    <w:t xml:space="preserve">WAYLAND LAFARGUE BUS Phone: 337-738-2620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KINDER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