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OBERLIN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LA1003007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OBERLIN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LA1003007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WEST - MAINTENANCE BARN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EAST - MAINTENANCE BARN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INDUSTRIAL DRIVE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LARRY ALEXANDER</w:t>
                  </w:r>
                  <w:r>
                    <w:rPr>
                      <w:rFonts w:ascii="Calibri" w:hAnsi="Calibri" w:eastAsia="Calibri"/>
                      <w:color w:val="000000"/>
                      <w:sz w:val="22"/>
                    </w:rPr>
                    <w:t xml:space="preserve"> at  </w:t>
                  </w:r>
                  <w:r>
                    <w:rPr>
                      <w:rFonts w:ascii="Calibri" w:hAnsi="Calibri" w:eastAsia="Calibri"/>
                      <w:color w:val="000000"/>
                      <w:sz w:val="22"/>
                    </w:rPr>
                    <w:t xml:space="preserve">337-639-4333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0.19 - 2.0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4.2 - 6.7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521 NORTH FUSELIER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5497 HWY 26 EAST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521 NORTH FUSELIER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5497 HWY 26 EAST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0.17 - 0.67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6.04 - 6.22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60.9 - 74.2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0.12 - 0.59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OBERLIN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OBERLIN WATER SYSTEM</w:t>
                  </w:r>
                  <w:r>
                    <w:rPr>
                      <w:rFonts w:ascii="Calibri" w:hAnsi="Calibri" w:eastAsia="Calibri"/>
                      <w:color w:val="000000"/>
                      <w:sz w:val="22"/>
                    </w:rPr>
                    <w:t xml:space="preserve"> and </w:t>
                  </w:r>
                  <w:r>
                    <w:rPr>
                      <w:rFonts w:ascii="Calibri" w:hAnsi="Calibri" w:eastAsia="Calibri"/>
                      <w:color w:val="000000"/>
                      <w:sz w:val="22"/>
                    </w:rPr>
                    <w:t xml:space="preserve">LARRY ALEXANDER BUS Phone: 337-639-4333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OBERLIN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