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SOUTHWEST ALLEN WW DISTRICT NO 2</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LA1003009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SOUTHWEST ALLEN WW DISTRICT NO 2</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LA1003009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NURSERY &amp; COLE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NURSERY ROAD (N)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NURSERY ROAD (W)</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BOOSTER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LOGAN HAMILTON</w:t>
                  </w:r>
                  <w:r>
                    <w:rPr>
                      <w:rFonts w:ascii="Calibri" w:hAnsi="Calibri" w:eastAsia="Calibri"/>
                      <w:color w:val="000000"/>
                      <w:sz w:val="22"/>
                    </w:rPr>
                    <w:t xml:space="preserve"> at  </w:t>
                  </w:r>
                  <w:r>
                    <w:rPr>
                      <w:rFonts w:ascii="Calibri" w:hAnsi="Calibri" w:eastAsia="Calibri"/>
                      <w:color w:val="000000"/>
                      <w:sz w:val="22"/>
                    </w:rPr>
                    <w:t xml:space="preserve">337-738-5621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9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1.12 - 2.1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0.0067 - 0.356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210 KILBURN CAMP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165 @ PARISH LINE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210 KILBURN CAMP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165 @ PARISH LINE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6.92 - 7.69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68.1 - 80.9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SOUTHWEST ALLEN WW DISTRICT NO 2</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SOUTHWEST ALLEN WW DISTRICT NO 2</w:t>
                  </w:r>
                  <w:r>
                    <w:rPr>
                      <w:rFonts w:ascii="Calibri" w:hAnsi="Calibri" w:eastAsia="Calibri"/>
                      <w:color w:val="000000"/>
                      <w:sz w:val="22"/>
                    </w:rPr>
                    <w:t xml:space="preserve"> and </w:t>
                  </w:r>
                  <w:r>
                    <w:rPr>
                      <w:rFonts w:ascii="Calibri" w:hAnsi="Calibri" w:eastAsia="Calibri"/>
                      <w:color w:val="000000"/>
                      <w:sz w:val="22"/>
                    </w:rPr>
                    <w:t xml:space="preserve">LOGAN HAMILTON BUS Phone: 337-738-5621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SOUTHWEST ALLEN WW DISTRICT NO 2</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