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ASCENSION PARISH WATER WORKS DISTRICT 2</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LA1005001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ASCENSION PARISH WATER WORKS DISTRICT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POE @ HWY22 &amp; GALAXY (FROM BR WATER)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 FROM LA1093004 ST. JAMES DIST.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BRWC 1033005</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LA1005001 - ASCENSION PARISH WATER WORKS DISTRICT 2</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ROLAND JACKSON</w:t>
                  </w:r>
                  <w:r>
                    <w:rPr>
                      <w:rFonts w:ascii="Calibri" w:hAnsi="Calibri" w:eastAsia="Calibri"/>
                      <w:color w:val="000000"/>
                      <w:sz w:val="22"/>
                    </w:rPr>
                    <w:t xml:space="preserve"> at  </w:t>
                  </w:r>
                  <w:r>
                    <w:rPr>
                      <w:rFonts w:ascii="Calibri" w:hAnsi="Calibri" w:eastAsia="Calibri"/>
                      <w:color w:val="000000"/>
                      <w:sz w:val="22"/>
                    </w:rPr>
                    <w:t xml:space="preserve">225-952-7616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0.84 - 2.03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ASBESTOS</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MFL</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asbestos cement water mains;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44 AND HIGHWAY 942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MARCHAND SCHOOL ROAD AT HWY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44 AND HIGHWAY 942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MARCHAND SCHOOL ROAD AT HWY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5.19 - 8.88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50.9 - 269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BATON ROUGE WATER COMPANY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ASCENSION PARISH WATER WORKS DISTRICT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ASCENSION PARISH WATER WORKS DISTRICT 2</w:t>
                  </w:r>
                  <w:r>
                    <w:rPr>
                      <w:rFonts w:ascii="Calibri" w:hAnsi="Calibri" w:eastAsia="Calibri"/>
                      <w:color w:val="000000"/>
                      <w:sz w:val="22"/>
                    </w:rPr>
                    <w:t xml:space="preserve"> and </w:t>
                  </w:r>
                  <w:r>
                    <w:rPr>
                      <w:rFonts w:ascii="Calibri" w:hAnsi="Calibri" w:eastAsia="Calibri"/>
                      <w:color w:val="000000"/>
                      <w:sz w:val="22"/>
                    </w:rPr>
                    <w:t xml:space="preserve">ROLAND JACKSON BUS Phone: 225-952-7616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ASCENSION PARISH WATER WORKS DISTRICT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