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BAYOU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BAYOU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ESTATE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ESTATES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RIVER ESTATES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0.52 - 5.87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11169 N TERRELL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44134 BAYOU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11169 N TERRELL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44134 BAYOU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BAYOU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BAYOU ESTATES</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BAYOU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