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CITY OF GONZALES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LA1005030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CITY OF GONZALES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LA1005030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BAYOU BLACK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BOURQUE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DOUBLE L HYDROTEST WELL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RODDY RD.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TIMOTHY RILEY</w:t>
                  </w:r>
                  <w:r>
                    <w:rPr>
                      <w:rFonts w:ascii="Calibri" w:hAnsi="Calibri" w:eastAsia="Calibri"/>
                      <w:color w:val="000000"/>
                      <w:sz w:val="22"/>
                    </w:rPr>
                    <w:t xml:space="preserve"> at  </w:t>
                  </w:r>
                  <w:r>
                    <w:rPr>
                      <w:rFonts w:ascii="Calibri" w:hAnsi="Calibri" w:eastAsia="Calibri"/>
                      <w:color w:val="000000"/>
                      <w:sz w:val="22"/>
                    </w:rPr>
                    <w:t xml:space="preserve">225-647-9567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0.0 - 2.16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1517 N COONTRAP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1908 S ROBERT WILSON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2312 S SAN FRANCISCO</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2425 S. BURNSIDE AVE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1517 N COONTRAP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1908 S ROBERT WILSON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2312 S SAN FRANCISCO</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2425 S. BURNSIDE AVE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21.9 - 26.2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0.14 - 0.15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0.11 - 0.12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7.68 - 7.89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52 - 61.5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0.13 - 0.15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0.11 - 0.13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CITY OF GONZALES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CITY OF GONZALES WATER SYSTEM</w:t>
                  </w:r>
                  <w:r>
                    <w:rPr>
                      <w:rFonts w:ascii="Calibri" w:hAnsi="Calibri" w:eastAsia="Calibri"/>
                      <w:color w:val="000000"/>
                      <w:sz w:val="22"/>
                    </w:rPr>
                    <w:t xml:space="preserve"> and </w:t>
                  </w:r>
                  <w:r>
                    <w:rPr>
                      <w:rFonts w:ascii="Calibri" w:hAnsi="Calibri" w:eastAsia="Calibri"/>
                      <w:color w:val="000000"/>
                      <w:sz w:val="22"/>
                    </w:rPr>
                    <w:t xml:space="preserve">TIMOTHY RILEY BUS Phone: 225-647-9567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CITY OF GONZALES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