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ASCENSION CONSOLIDATED UTILITY DIST 1</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LA1005045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ASCENSION CONSOLIDATED UTILITY DIST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LA1005045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ASSUMPTION #1 (1007001)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PEOPLES WATER 1005035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ST. JAMES #2 (WB) 1093005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LA1005045 - ASCENSION CONSOLIDATED UTILITY DIST 1</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JASON LICCIARDI</w:t>
                  </w:r>
                  <w:r>
                    <w:rPr>
                      <w:rFonts w:ascii="Calibri" w:hAnsi="Calibri" w:eastAsia="Calibri"/>
                      <w:color w:val="000000"/>
                      <w:sz w:val="22"/>
                    </w:rPr>
                    <w:t xml:space="preserve"> at  </w:t>
                  </w:r>
                  <w:r>
                    <w:rPr>
                      <w:rFonts w:ascii="Calibri" w:hAnsi="Calibri" w:eastAsia="Calibri"/>
                      <w:color w:val="000000"/>
                      <w:sz w:val="22"/>
                    </w:rPr>
                    <w:t xml:space="preserve">225-257-1708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JULES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MODESTE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JULES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MODESTE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ASSUMPTION PARISH WW DISTRICT 1</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ASCENSION CONSOLIDATED UTILITY DIST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ASCENSION CONSOLIDATED UTILITY DIST 1</w:t>
                  </w:r>
                  <w:r>
                    <w:rPr>
                      <w:rFonts w:ascii="Calibri" w:hAnsi="Calibri" w:eastAsia="Calibri"/>
                      <w:color w:val="000000"/>
                      <w:sz w:val="22"/>
                    </w:rPr>
                    <w:t xml:space="preserve"> and </w:t>
                  </w:r>
                  <w:r>
                    <w:rPr>
                      <w:rFonts w:ascii="Calibri" w:hAnsi="Calibri" w:eastAsia="Calibri"/>
                      <w:color w:val="000000"/>
                      <w:sz w:val="22"/>
                    </w:rPr>
                    <w:t xml:space="preserve">JASON LICCIARDI BUS Phone: 225-257-1708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ASCENSION CONSOLIDATED UTILITY DIST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