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JIMMY BABIN APARTMENTS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LA1005046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JIMMY BABIN APARTMENTS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LA1005046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JIMMY BABIN APTS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SHARON QUEBEDEAUX</w:t>
                  </w:r>
                  <w:r>
                    <w:rPr>
                      <w:rFonts w:ascii="Calibri" w:hAnsi="Calibri" w:eastAsia="Calibri"/>
                      <w:color w:val="000000"/>
                      <w:sz w:val="22"/>
                    </w:rPr>
                    <w:t xml:space="preserve"> at  </w:t>
                  </w:r>
                  <w:r>
                    <w:rPr>
                      <w:rFonts w:ascii="Calibri" w:hAnsi="Calibri" w:eastAsia="Calibri"/>
                      <w:color w:val="000000"/>
                      <w:sz w:val="22"/>
                    </w:rPr>
                    <w:t xml:space="preserve">225-644-6617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0.02 - 2.3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45147 TEDDY BABIN RD - APT 16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45202 TEDDY BABIN RD - APT 22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45147 TEDDY BABIN RD - APT 16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45202 TEDDY BABIN RD - APT 22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JIMMY BABIN APARTMENTS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JIMMY BABIN APARTMENTS</w:t>
                  </w:r>
                  <w:r>
                    <w:rPr>
                      <w:rFonts w:ascii="Calibri" w:hAnsi="Calibri" w:eastAsia="Calibri"/>
                      <w:color w:val="000000"/>
                      <w:sz w:val="22"/>
                    </w:rPr>
                    <w:t xml:space="preserve"> and </w:t>
                  </w:r>
                  <w:r>
                    <w:rPr>
                      <w:rFonts w:ascii="Calibri" w:hAnsi="Calibri" w:eastAsia="Calibri"/>
                      <w:color w:val="000000"/>
                      <w:sz w:val="22"/>
                    </w:rPr>
                    <w:t xml:space="preserve">SHARON QUEBEDEAUX BUS Phone: 225-644-6617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JIMMY BABIN APARTMENTS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