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RIVERLANDS APARTMENTS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LA1005085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RIVERLANDS APARTMENTS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LA1005085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MCGAHA APTS.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HARRY SMITH</w:t>
                  </w:r>
                  <w:r>
                    <w:rPr>
                      <w:rFonts w:ascii="Calibri" w:hAnsi="Calibri" w:eastAsia="Calibri"/>
                      <w:color w:val="000000"/>
                      <w:sz w:val="22"/>
                    </w:rPr>
                    <w:t xml:space="preserve"> at  </w:t>
                  </w:r>
                  <w:r>
                    <w:rPr>
                      <w:rFonts w:ascii="Calibri" w:hAnsi="Calibri" w:eastAsia="Calibri"/>
                      <w:color w:val="000000"/>
                      <w:sz w:val="22"/>
                    </w:rPr>
                    <w:t xml:space="preserve">225-278-9798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12/5/2025 - 2/4/2026</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0.14 - 1.54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RIVERLANDS APARTMENTS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RIVERLANDS APARTMENTS</w:t>
                  </w:r>
                  <w:r>
                    <w:rPr>
                      <w:rFonts w:ascii="Calibri" w:hAnsi="Calibri" w:eastAsia="Calibri"/>
                      <w:color w:val="000000"/>
                      <w:sz w:val="22"/>
                    </w:rPr>
                    <w:t xml:space="preserve"> and </w:t>
                  </w:r>
                  <w:r>
                    <w:rPr>
                      <w:rFonts w:ascii="Calibri" w:hAnsi="Calibri" w:eastAsia="Calibri"/>
                      <w:color w:val="000000"/>
                      <w:sz w:val="22"/>
                    </w:rPr>
                    <w:t xml:space="preserve">HARRY SMITH BUS Phone: 225-278-9798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RIVERLANDS APARTMENTS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