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SHADY OAKS MOBILE HOME PARK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LA1005114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SHADY OAKS MOBILE HOME PARK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LA1005114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SHADY OAKS MHP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JAMES CHASSEE</w:t>
                  </w:r>
                  <w:r>
                    <w:rPr>
                      <w:rFonts w:ascii="Calibri" w:hAnsi="Calibri" w:eastAsia="Calibri"/>
                      <w:color w:val="000000"/>
                      <w:sz w:val="22"/>
                    </w:rPr>
                    <w:t xml:space="preserve"> at  </w:t>
                  </w:r>
                  <w:r>
                    <w:rPr>
                      <w:rFonts w:ascii="Calibri" w:hAnsi="Calibri" w:eastAsia="Calibri"/>
                      <w:color w:val="000000"/>
                      <w:sz w:val="22"/>
                    </w:rPr>
                    <w:t xml:space="preserve">337-349-0550</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0.0 - 2.0</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3/26/2024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TAP 1</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2025 - 2027</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TR 1</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2025 - 2027</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TAP 1</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2025 - 2027</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TR 1</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2025 - 2027</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7.96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7.96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SHADY OAKS MOBILE HOME PARK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SHADY OAKS MOBILE HOME PARK WATER SYSTEM</w:t>
                  </w:r>
                  <w:r>
                    <w:rPr>
                      <w:rFonts w:ascii="Calibri" w:hAnsi="Calibri" w:eastAsia="Calibri"/>
                      <w:color w:val="000000"/>
                      <w:sz w:val="22"/>
                    </w:rPr>
                    <w:t xml:space="preserve"> and </w:t>
                  </w:r>
                  <w:r>
                    <w:rPr>
                      <w:rFonts w:ascii="Calibri" w:hAnsi="Calibri" w:eastAsia="Calibri"/>
                      <w:color w:val="000000"/>
                      <w:sz w:val="22"/>
                    </w:rPr>
                    <w:t xml:space="preserve">JAMES CHASSEE BUS Phone: 337-349-0550</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SHADY OAKS MOBILE HOME PARK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