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FAMILY COURT MOBILE HOME PARK</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LA1005118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FAMILY COURT MOBILE HOME PARK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LA1005118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FAMILY COURT MOBILE HOME PARK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DUSTIN CLOUATRE</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0.01 - 6.1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1B</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1B</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FAMILY COURT MOBILE HOME PARK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20SO27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51:XII.319.D.4 and 169.B.2 - When groundwater is the only source of water supply for any community water supply or for any non-community water supply serving a hospital, a minimum of two approved and active groundwater wells (or, if not a second well, connection to another approved water supply of sufficient capacity) shall be provided, unless otherwise specified by the state health officer. Providing an LDH-approved annual public notice to customers may be considered in lieu of meeting §169.B.2 of this Part.;</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FAMILY COURT MOBILE HOME PARK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FAMILY COURT MOBILE HOME PARK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20SE14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51:XII.319.D.9 and 315.A - All public water supply wells, treatment units, tanks, etc., shall be located inside a fenced area that is capable of being locked; said areas shall be locked when unattended. The fence shall be resistant to climbing and at least 6 feet high.;</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FAMILY COURT MOBILE HOME PARK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All well appurtenances including casing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FAMILY COURT MOBILE HOME PARK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20SO38D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well site grading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HYDROPNEUMATIC</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20CC17B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51:XII.344.B - In order to protect its water supply from potential contamination, each water supplier shall develop and implement a written backflow prevention plan outlining the policies and procedures it will use to verify that its customers comply with mandatory containment practices.;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FAMILY COURT MOBILE HOME PARK</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FAMILY COURT MOBILE HOME PARK</w:t>
                  </w:r>
                  <w:r>
                    <w:rPr>
                      <w:rFonts w:ascii="Calibri" w:hAnsi="Calibri" w:eastAsia="Calibri"/>
                      <w:color w:val="000000"/>
                      <w:sz w:val="22"/>
                    </w:rPr>
                    <w:t xml:space="preserve"> and </w:t>
                  </w:r>
                  <w:r>
                    <w:rPr>
                      <w:rFonts w:ascii="Calibri" w:hAnsi="Calibri" w:eastAsia="Calibri"/>
                      <w:color w:val="000000"/>
                      <w:sz w:val="22"/>
                    </w:rPr>
                    <w:t xml:space="preserve">DUSTIN CLOUATRE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FAMILY COURT MOBILE HOME PARK</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