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PLANTATION MOBILE HOME VILLAGE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LA1005148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PLANTATION MOBILE HOME VILLAGE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LA1005148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PLANTATION MH VILLAGE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SAMMY JUNEAU</w:t>
                  </w:r>
                  <w:r>
                    <w:rPr>
                      <w:rFonts w:ascii="Calibri" w:hAnsi="Calibri" w:eastAsia="Calibri"/>
                      <w:color w:val="000000"/>
                      <w:sz w:val="22"/>
                    </w:rPr>
                    <w:t xml:space="preserve"> at  </w:t>
                  </w:r>
                  <w:r>
                    <w:rPr>
                      <w:rFonts w:ascii="Calibri" w:hAnsi="Calibri" w:eastAsia="Calibri"/>
                      <w:color w:val="000000"/>
                      <w:sz w:val="22"/>
                    </w:rPr>
                    <w:t xml:space="preserve">225-402-6775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7/1/2025 - 12/22/2025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0.01 - 1.09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PLANTATION MOBILE HOME VILLAGE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PLANTATION MOBILE HOME VILLAGE</w:t>
                  </w:r>
                  <w:r>
                    <w:rPr>
                      <w:rFonts w:ascii="Calibri" w:hAnsi="Calibri" w:eastAsia="Calibri"/>
                      <w:color w:val="000000"/>
                      <w:sz w:val="22"/>
                    </w:rPr>
                    <w:t xml:space="preserve"> and </w:t>
                  </w:r>
                  <w:r>
                    <w:rPr>
                      <w:rFonts w:ascii="Calibri" w:hAnsi="Calibri" w:eastAsia="Calibri"/>
                      <w:color w:val="000000"/>
                      <w:sz w:val="22"/>
                    </w:rPr>
                    <w:t xml:space="preserve">SAMMY JUNEAU BUS Phone: 225-402-6775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PLANTATION MOBILE HOME VILLAGE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