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 TRAILER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LA1005152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LA1005152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PINE TRAILER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CALVIN STAFFORD</w:t>
                  </w:r>
                  <w:r>
                    <w:rPr>
                      <w:rFonts w:ascii="Calibri" w:hAnsi="Calibri" w:eastAsia="Calibri"/>
                      <w:color w:val="000000"/>
                      <w:sz w:val="22"/>
                    </w:rPr>
                    <w:t xml:space="preserve"> at  </w:t>
                  </w:r>
                  <w:r>
                    <w:rPr>
                      <w:rFonts w:ascii="Calibri" w:hAnsi="Calibri" w:eastAsia="Calibri"/>
                      <w:color w:val="000000"/>
                      <w:sz w:val="22"/>
                    </w:rPr>
                    <w:t xml:space="preserve">225-715-6425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CHLORINATOR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CHLORINATOR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CHLORINATOR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20T393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51:XII.319.D.23 and LAC 51:XII.203.I.2 - Storage tanks and pipelines for liquid chemicals shall be specified for use with individual chemicals and not used for different chemicals. Offloading areas shall be clearly labeled to prevent accidental cross-contamination.;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CHLORINATOR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20T393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51:XII.319.D.23 and LAC 51:XII.203.I.2 - Storage tanks and pipelines for liquid chemicals shall be specified for use with individual chemicals and not used for different chemicals. Offloading areas shall be clearly labeled to prevent accidental cross-contamination.;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PINE TRAILER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PINE TRAILER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 TRAILER PARK</w:t>
                  </w:r>
                  <w:r>
                    <w:rPr>
                      <w:rFonts w:ascii="Calibri" w:hAnsi="Calibri" w:eastAsia="Calibri"/>
                      <w:color w:val="000000"/>
                      <w:sz w:val="22"/>
                    </w:rPr>
                    <w:t xml:space="preserve"> and </w:t>
                  </w:r>
                  <w:r>
                    <w:rPr>
                      <w:rFonts w:ascii="Calibri" w:hAnsi="Calibri" w:eastAsia="Calibri"/>
                      <w:color w:val="000000"/>
                      <w:sz w:val="22"/>
                    </w:rPr>
                    <w:t xml:space="preserve">CALVIN STAFFORD BUS Phone: 225-715-6425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