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DIVERSION WATER - RIVER RUN ESTATES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LA1005206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DIVERSION WATER - RIVER RUN ESTATES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LA1005206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RIVER RUN ESTATES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WELL NUMBER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PARRISH VALEGA</w:t>
                  </w:r>
                  <w:r>
                    <w:rPr>
                      <w:rFonts w:ascii="Calibri" w:hAnsi="Calibri" w:eastAsia="Calibri"/>
                      <w:color w:val="000000"/>
                      <w:sz w:val="22"/>
                    </w:rPr>
                    <w:t xml:space="preserve"> at  </w:t>
                  </w:r>
                  <w:r>
                    <w:rPr>
                      <w:rFonts w:ascii="Calibri" w:hAnsi="Calibri" w:eastAsia="Calibri"/>
                      <w:color w:val="000000"/>
                      <w:sz w:val="22"/>
                    </w:rPr>
                    <w:t xml:space="preserve">225-673-8560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1.7 - 3.58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10005 RIVER RUN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10079 RIVER RUN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10005 RIVER RUN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10079 RIVER RUN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229 - 321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20.9 - 27.5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6.37 - 6.45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253 - 286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DIVERSION WATER - RIVER RUN ESTATES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DIVERSION WATER - RIVER RUN ESTATES</w:t>
                  </w:r>
                  <w:r>
                    <w:rPr>
                      <w:rFonts w:ascii="Calibri" w:hAnsi="Calibri" w:eastAsia="Calibri"/>
                      <w:color w:val="000000"/>
                      <w:sz w:val="22"/>
                    </w:rPr>
                    <w:t xml:space="preserve"> and </w:t>
                  </w:r>
                  <w:r>
                    <w:rPr>
                      <w:rFonts w:ascii="Calibri" w:hAnsi="Calibri" w:eastAsia="Calibri"/>
                      <w:color w:val="000000"/>
                      <w:sz w:val="22"/>
                    </w:rPr>
                    <w:t xml:space="preserve">PARRISH VALEGA BUS Phone: 225-673-8560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DIVERSION WATER - RIVER RUN ESTATES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