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AMANT TRAILER PARK</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LA1005210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AMANT TRAILER PARK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LA1005210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AMANT TRAILER PARK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TAMMY LANDRY</w:t>
                  </w:r>
                  <w:r>
                    <w:rPr>
                      <w:rFonts w:ascii="Calibri" w:hAnsi="Calibri" w:eastAsia="Calibri"/>
                      <w:color w:val="000000"/>
                      <w:sz w:val="22"/>
                    </w:rPr>
                    <w:t xml:space="preserve"> at  </w:t>
                  </w:r>
                  <w:r>
                    <w:rPr>
                      <w:rFonts w:ascii="Calibri" w:hAnsi="Calibri" w:eastAsia="Calibri"/>
                      <w:color w:val="000000"/>
                      <w:sz w:val="22"/>
                    </w:rPr>
                    <w:t xml:space="preserve">225-337-6658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0.52 - 1.44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92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PRIVATE RD LOT #23</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2.64</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PRIVATE RD PRIOR TO LOT 2</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PRIVATE RD LOT #23</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PRIVATE RD PRIOR TO LOT 2</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12/5/2022</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12/5/2022</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12/5/2022</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12/5/2022</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12/5/2022</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12/5/2022</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12/5/2022</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12/5/2022</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AMANT TRAILER PARK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AMANT TRAILER PARK</w:t>
                  </w:r>
                  <w:r>
                    <w:rPr>
                      <w:rFonts w:ascii="Calibri" w:hAnsi="Calibri" w:eastAsia="Calibri"/>
                      <w:color w:val="000000"/>
                      <w:sz w:val="22"/>
                    </w:rPr>
                    <w:t xml:space="preserve"> and </w:t>
                  </w:r>
                  <w:r>
                    <w:rPr>
                      <w:rFonts w:ascii="Calibri" w:hAnsi="Calibri" w:eastAsia="Calibri"/>
                      <w:color w:val="000000"/>
                      <w:sz w:val="22"/>
                    </w:rPr>
                    <w:t xml:space="preserve">TAMMY LANDRY BUS Phone: 225-337-6658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AMANT TRAILER PARK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