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ASSUMPTION PARISH WW DISTRICT 1</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LA1007001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ASSUMPTION PARISH WW DISTRICT 1</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LA1007001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1</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2</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BERNARD J FRANCIS</w:t>
                  </w:r>
                  <w:r>
                    <w:rPr>
                      <w:rFonts w:ascii="Calibri" w:hAnsi="Calibri" w:eastAsia="Calibri"/>
                      <w:color w:val="000000"/>
                      <w:sz w:val="22"/>
                    </w:rPr>
                    <w:t xml:space="preserve"> at  </w:t>
                  </w:r>
                  <w:r>
                    <w:rPr>
                      <w:rFonts w:ascii="Calibri" w:hAnsi="Calibri" w:eastAsia="Calibri"/>
                      <w:color w:val="000000"/>
                      <w:sz w:val="22"/>
                    </w:rPr>
                    <w:t xml:space="preserve">985-369-6156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0.51 - 3.3</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1100 HIGHWAY 662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2505 HIGHWAY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3649 HIGHWAY 308</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7261 HIGHWAY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1100 HIGHWAY 662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2505 HIGHWAY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3649 HIGHWAY 308</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7261 HIGHWAY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ASSUMPTION PARISH WW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ASSUMPTION PARISH WW DISTRICT 1</w:t>
                  </w:r>
                  <w:r>
                    <w:rPr>
                      <w:rFonts w:ascii="Calibri" w:hAnsi="Calibri" w:eastAsia="Calibri"/>
                      <w:color w:val="000000"/>
                      <w:sz w:val="22"/>
                    </w:rPr>
                    <w:t xml:space="preserve"> and </w:t>
                  </w:r>
                  <w:r>
                    <w:rPr>
                      <w:rFonts w:ascii="Calibri" w:hAnsi="Calibri" w:eastAsia="Calibri"/>
                      <w:color w:val="000000"/>
                      <w:sz w:val="22"/>
                    </w:rPr>
                    <w:t xml:space="preserve">BERNARD J FRANCIS BUS Phone: 985-369-6156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ASSUMPTION PARISH WW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