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AVOYELLES PARISH WATERWORKS DISTRICT 1</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LA1009002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AVOYELLES PARISH WATERWORKS DISTRICT 1</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LA1009002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JAMES H ARMAND</w:t>
                  </w:r>
                  <w:r>
                    <w:rPr>
                      <w:rFonts w:ascii="Calibri" w:hAnsi="Calibri" w:eastAsia="Calibri"/>
                      <w:color w:val="000000"/>
                      <w:sz w:val="22"/>
                    </w:rPr>
                    <w:t xml:space="preserve"> at  </w:t>
                  </w:r>
                  <w:r>
                    <w:rPr>
                      <w:rFonts w:ascii="Calibri" w:hAnsi="Calibri" w:eastAsia="Calibri"/>
                      <w:color w:val="000000"/>
                      <w:sz w:val="22"/>
                    </w:rPr>
                    <w:t xml:space="preserve">318-997-2122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10/17/2024 - 1/14/2025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4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0.68 - 1.51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B.F. LEMOINE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BIG BEND CHURCH</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B.F. LEMOINE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BIG BEND CHURCH</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124 - 138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23.6 - 42.2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6.93 - 7.4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1.4 - 2.2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180.3 - 211.8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AVOYELLES PARISH WATERWORKS DISTRICT 1</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AVOYELLES PARISH WATERWORKS DISTRICT 1</w:t>
                  </w:r>
                  <w:r>
                    <w:rPr>
                      <w:rFonts w:ascii="Calibri" w:hAnsi="Calibri" w:eastAsia="Calibri"/>
                      <w:color w:val="000000"/>
                      <w:sz w:val="22"/>
                    </w:rPr>
                    <w:t xml:space="preserve"> and </w:t>
                  </w:r>
                  <w:r>
                    <w:rPr>
                      <w:rFonts w:ascii="Calibri" w:hAnsi="Calibri" w:eastAsia="Calibri"/>
                      <w:color w:val="000000"/>
                      <w:sz w:val="22"/>
                    </w:rPr>
                    <w:t xml:space="preserve">JAMES H ARMAND BUS Phone: 318-997-2122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AVOYELLES PARISH WATERWORKS DISTRICT 1</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