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TOWN OF BUNKIE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LA1009004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691"/>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TOWN OF BUNKIE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LA1009004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NEW WELL D</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GLASS I  R1013                     </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GLASS II  R1190</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HARPER III  R1112                  </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BRENDA SAMPSON</w:t>
                  </w:r>
                  <w:r>
                    <w:rPr>
                      <w:rFonts w:ascii="Calibri" w:hAnsi="Calibri" w:eastAsia="Calibri"/>
                      <w:color w:val="000000"/>
                      <w:sz w:val="22"/>
                    </w:rPr>
                    <w:t xml:space="preserve"> at  </w:t>
                  </w:r>
                  <w:r>
                    <w:rPr>
                      <w:rFonts w:ascii="Calibri" w:hAnsi="Calibri" w:eastAsia="Calibri"/>
                      <w:color w:val="000000"/>
                      <w:sz w:val="22"/>
                    </w:rPr>
                    <w:t xml:space="preserve">318-346-7663</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7/2/2025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AND COPPER RULE REVISIONS</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NOTIFICATION, KNOWN OR POTENTIAL LSL</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6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0.03 - 3.33</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0.9 - 1.1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ALPHA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2/27/2025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9.11 - 26.4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0 - 1.42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ALPHA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12/9/2025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0 - 7.88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bl>
          <w:p>
            <w:pPr>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SHIRLEY RD &amp; BRIARWOOD (SITE #1)</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SPRUCE &amp; COTTONWOOD ST (SITE #5)</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SHIRLEY RD &amp; BRIARWOOD (SITE #1)</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SPRUCE &amp; COTTONWOOD ST (SITE #5)</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12 - 23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0 - 3.2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8.74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5.03 - 8.74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0.4 - 0.9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146.6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122.3 - 146.6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4 - 6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56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051"/>
              <w:gridCol w:w="1574"/>
              <w:gridCol w:w="674"/>
              <w:gridCol w:w="2237"/>
              <w:gridCol w:w="1404"/>
              <w:gridCol w:w="2405"/>
            </w:tblGrid>
            <w:tr>
              <w:trPr>
                <w:trHeight w:val="446" w:hRule="atLeast"/>
              </w:trPr>
              <w:tc>
                <w:tcPr>
                  <w:tcW w:w="1051"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18"/>
                    </w:rPr>
                    <w:t xml:space="preserve">Unresolved significant deficiencies that were identified during a survey done on the water system are shown below.</w:t>
                  </w:r>
                </w:p>
              </w:tc>
              <w:tc>
                <w:tcPr>
                  <w:tcW w:w="15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6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237"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140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405" w:type="dxa"/>
                  <w:hMerge w:val="continue"/>
                  <w:tcBorders>
                    <w:top w:val="single" w:color="808080" w:sz="7"/>
                    <w:left w:val="nil"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r>
            <w:tr>
              <w:trPr>
                <w:trHeight w:val="435" w:hRule="atLeast"/>
              </w:trPr>
              <w:tc>
                <w:tcPr>
                  <w:tcW w:w="10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 Identified</w:t>
                  </w:r>
                </w:p>
              </w:tc>
              <w:tc>
                <w:tcPr>
                  <w:tcW w:w="15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Facility</w:t>
                  </w:r>
                </w:p>
              </w:tc>
              <w:tc>
                <w:tcPr>
                  <w:tcW w:w="6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Code</w:t>
                  </w:r>
                </w:p>
              </w:tc>
              <w:tc>
                <w:tcPr>
                  <w:tcW w:w="223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Activity</w:t>
                  </w:r>
                </w:p>
              </w:tc>
              <w:tc>
                <w:tcPr>
                  <w:tcW w:w="140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Due Date</w:t>
                  </w:r>
                </w:p>
              </w:tc>
              <w:tc>
                <w:tcPr>
                  <w:tcW w:w="24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Description</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7/22/2025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20CC17C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11/6/2025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51:XII.344.B - In order to protect its water supply from potential contamination, each water supplier shall make a reasonable effort to ensure that only customers who comply with mandatory containment practices connect or remain connected to its water supply.;</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7/22/2025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20CC17C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APPROVED CORRECTIVE ACTION PLAN</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5/30/2026</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51:XII.344.B - In order to protect its water supply from potential contamination, each water supplier shall make a reasonable effort to ensure that only customers who comply with mandatory containment practices connect or remain connected to its water supply.;</w:t>
                  </w:r>
                </w:p>
              </w:tc>
            </w:tr>
          </w:tbl>
          <w:p>
            <w:pPr>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TOWN OF BUNKIE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TOWN OF BUNKIE WATER SYSTEM</w:t>
                  </w:r>
                  <w:r>
                    <w:rPr>
                      <w:rFonts w:ascii="Calibri" w:hAnsi="Calibri" w:eastAsia="Calibri"/>
                      <w:color w:val="000000"/>
                      <w:sz w:val="22"/>
                    </w:rPr>
                    <w:t xml:space="preserve"> and </w:t>
                  </w:r>
                  <w:r>
                    <w:rPr>
                      <w:rFonts w:ascii="Calibri" w:hAnsi="Calibri" w:eastAsia="Calibri"/>
                      <w:color w:val="000000"/>
                      <w:sz w:val="22"/>
                    </w:rPr>
                    <w:t xml:space="preserve">BRENDA SAMPSON BUS Phone: 318-346-7663</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Certain minerals are radioactive and may emit a form of radiation known as alpha radiation.  Some people who drink water containing alpha emitters in excess of the MCL over many years may have an increased risk of getting cancer.</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Coliforms are bacteria that are naturally present in the environment and are used as an indicator that other, potentially-harmful, bacteria may be present.  Coliforms were found in more samples than allowed and this was a warning of potential problems.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TOWN OF BUNKIE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