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EVERGREEN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LA1009006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EVERGREEN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LA1009006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WANDA CLARK</w:t>
                  </w:r>
                  <w:r>
                    <w:rPr>
                      <w:rFonts w:ascii="Calibri" w:hAnsi="Calibri" w:eastAsia="Calibri"/>
                      <w:color w:val="000000"/>
                      <w:sz w:val="22"/>
                    </w:rPr>
                    <w:t xml:space="preserve"> at  </w:t>
                  </w:r>
                  <w:r>
                    <w:rPr>
                      <w:rFonts w:ascii="Calibri" w:hAnsi="Calibri" w:eastAsia="Calibri"/>
                      <w:color w:val="000000"/>
                      <w:sz w:val="22"/>
                    </w:rPr>
                    <w:t xml:space="preserve">318-604-9205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0.5 - 3.12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1.09 - 1.95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4182 HWY 29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RICHE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4182 HWY 29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RICHE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105 - 183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31.4 - 191.3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0.34 - 2.94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7.97 - 8.32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1.7 - 3.8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256.8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179.2 - 256.8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EVERGREEN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EVERGREEN WATER SYSTEM</w:t>
                  </w:r>
                  <w:r>
                    <w:rPr>
                      <w:rFonts w:ascii="Calibri" w:hAnsi="Calibri" w:eastAsia="Calibri"/>
                      <w:color w:val="000000"/>
                      <w:sz w:val="22"/>
                    </w:rPr>
                    <w:t xml:space="preserve"> and </w:t>
                  </w:r>
                  <w:r>
                    <w:rPr>
                      <w:rFonts w:ascii="Calibri" w:hAnsi="Calibri" w:eastAsia="Calibri"/>
                      <w:color w:val="000000"/>
                      <w:sz w:val="22"/>
                    </w:rPr>
                    <w:t xml:space="preserve">WANDA CLARK BUS Phone: 318-604-9205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EVERGREEN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