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LAWCO MANSURA</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LA1009010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LAWCO MANSURA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 1009021 AVOYELLES WATER COM</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BUYS FROM LA1009005  COTTONPORT WATER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LA1009010 - LAWCO MANSURA</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KERR</w:t>
                  </w:r>
                  <w:r>
                    <w:rPr>
                      <w:rFonts w:ascii="Calibri" w:hAnsi="Calibri" w:eastAsia="Calibri"/>
                      <w:color w:val="000000"/>
                      <w:sz w:val="22"/>
                    </w:rPr>
                    <w:t xml:space="preserve"> at  </w:t>
                  </w:r>
                  <w:r>
                    <w:rPr>
                      <w:rFonts w:ascii="Calibri" w:hAnsi="Calibri" w:eastAsia="Calibri"/>
                      <w:color w:val="000000"/>
                      <w:sz w:val="22"/>
                    </w:rPr>
                    <w:t xml:space="preserve">225-952-7601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0.0091 - 0.265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2588 LEGLISE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6275 HIGHWAY 114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2588 LEGLISE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6275 HIGHWAY 114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LAWCO MANSURA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LAWCO MANSURA</w:t>
                  </w:r>
                  <w:r>
                    <w:rPr>
                      <w:rFonts w:ascii="Calibri" w:hAnsi="Calibri" w:eastAsia="Calibri"/>
                      <w:color w:val="000000"/>
                      <w:sz w:val="22"/>
                    </w:rPr>
                    <w:t xml:space="preserve"> and </w:t>
                  </w:r>
                  <w:r>
                    <w:rPr>
                      <w:rFonts w:ascii="Calibri" w:hAnsi="Calibri" w:eastAsia="Calibri"/>
                      <w:color w:val="000000"/>
                      <w:sz w:val="22"/>
                    </w:rPr>
                    <w:t xml:space="preserve">PATRICK KERR BUS Phone: 225-952-7601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1</w:t>
                  </w:r>
                  <w:r>
                    <w:rPr>
                      <w:rFonts w:ascii="Calibri" w:hAnsi="Calibri" w:eastAsia="Calibri"/>
                      <w:color w:val="000000"/>
                      <w:sz w:val="22"/>
                    </w:rPr>
                    <w:t xml:space="preserve"> corrective actions and we completed </w:t>
                  </w:r>
                  <w:r>
                    <w:rPr>
                      <w:rFonts w:ascii="Calibri" w:hAnsi="Calibri" w:eastAsia="Calibri"/>
                      <w:color w:val="000000"/>
                      <w:sz w:val="22"/>
                    </w:rPr>
                    <w:t xml:space="preserve">1</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LAWCO MANSURA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