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VILLAGE OF MOREAUVILLE WATER SYSTEM</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LA1009012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VILLAGE OF MOREAUVILLE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LA1009012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LA1009021 AVOYELLES WATER COMM</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 WELL 1 STAND BY  PLUGGED</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 WELL 2 PLUGGED</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 WELL 3 MAIN  PLUGGED</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LA1009012 - VILLAGE OF MOREAUVILLE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AVOYELLES WATER COMMISSION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BERYL HOLMES</w:t>
                  </w:r>
                  <w:r>
                    <w:rPr>
                      <w:rFonts w:ascii="Calibri" w:hAnsi="Calibri" w:eastAsia="Calibri"/>
                      <w:color w:val="000000"/>
                      <w:sz w:val="22"/>
                    </w:rPr>
                    <w:t xml:space="preserve"> at  </w:t>
                  </w:r>
                  <w:r>
                    <w:rPr>
                      <w:rFonts w:ascii="Calibri" w:hAnsi="Calibri" w:eastAsia="Calibri"/>
                      <w:color w:val="000000"/>
                      <w:sz w:val="22"/>
                    </w:rPr>
                    <w:t xml:space="preserve">318-985-2338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7/1/2025 - 1/23/2026</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0.71 - 1.45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2/6/2024</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AVOYELLES WATER COMMISSION</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HEXACHLOROCYCLOPENTADIENE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2/6/2024</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AVOYELLES WATER COMMISSION</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0.077</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0.077</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0.707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323 COUVILLION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618 MAIN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323 COUVILLION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618 MAIN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AVOYELLES WATER COMMISSION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AVOYELLES WATER COMMISSION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AVOYELLES WATER COMMISSION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AVOYELLES WATER COMMISSION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AVOYELLES WATER COMMISSION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AVOYELLES WATER COMMISSION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AVOYELLES WATER COMMISSION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VILLAGE OF MOREAUVILLE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VILLAGE OF MOREAUVILLE WATER SYSTEM</w:t>
                  </w:r>
                  <w:r>
                    <w:rPr>
                      <w:rFonts w:ascii="Calibri" w:hAnsi="Calibri" w:eastAsia="Calibri"/>
                      <w:color w:val="000000"/>
                      <w:sz w:val="22"/>
                    </w:rPr>
                    <w:t xml:space="preserve"> and </w:t>
                  </w:r>
                  <w:r>
                    <w:rPr>
                      <w:rFonts w:ascii="Calibri" w:hAnsi="Calibri" w:eastAsia="Calibri"/>
                      <w:color w:val="000000"/>
                      <w:sz w:val="22"/>
                    </w:rPr>
                    <w:t xml:space="preserve">BERYL HOLMES BUS Phone: 318-985-2338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VILLAGE OF MOREAUVILLE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