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PLAUCHEVILLE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PLAUCHEVILLE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TERRYL ST ROMAIN</w:t>
                  </w:r>
                  <w:r>
                    <w:rPr>
                      <w:rFonts w:ascii="Calibri" w:hAnsi="Calibri" w:eastAsia="Calibri"/>
                      <w:color w:val="000000"/>
                      <w:sz w:val="22"/>
                    </w:rPr>
                    <w:t xml:space="preserve"> at  </w:t>
                  </w:r>
                  <w:r>
                    <w:rPr>
                      <w:rFonts w:ascii="Calibri" w:hAnsi="Calibri" w:eastAsia="Calibri"/>
                      <w:color w:val="000000"/>
                      <w:sz w:val="22"/>
                    </w:rPr>
                    <w:t xml:space="preserve">318-922-3111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0.04 - 2.11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 GIN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2595 HWY 1181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 GIN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2595 HWY 1181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PLAUCHEVILLE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PLAUCHEVILLE WATER SYSTEM</w:t>
                  </w:r>
                  <w:r>
                    <w:rPr>
                      <w:rFonts w:ascii="Calibri" w:hAnsi="Calibri" w:eastAsia="Calibri"/>
                      <w:color w:val="000000"/>
                      <w:sz w:val="22"/>
                    </w:rPr>
                    <w:t xml:space="preserve"> and </w:t>
                  </w:r>
                  <w:r>
                    <w:rPr>
                      <w:rFonts w:ascii="Calibri" w:hAnsi="Calibri" w:eastAsia="Calibri"/>
                      <w:color w:val="000000"/>
                      <w:sz w:val="22"/>
                    </w:rPr>
                    <w:t xml:space="preserve">TERRYL ST ROMAIN BUS Phone: 318-922-3111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PLAUCHEVILLE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