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SIMMESPORT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SIMMESPORT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AT COOPER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JOEL ROBIDEAUX</w:t>
                  </w:r>
                  <w:r>
                    <w:rPr>
                      <w:rFonts w:ascii="Calibri" w:hAnsi="Calibri" w:eastAsia="Calibri"/>
                      <w:color w:val="000000"/>
                      <w:sz w:val="22"/>
                    </w:rPr>
                    <w:t xml:space="preserve"> at  </w:t>
                  </w:r>
                  <w:r>
                    <w:rPr>
                      <w:rFonts w:ascii="Calibri" w:hAnsi="Calibri" w:eastAsia="Calibri"/>
                      <w:color w:val="000000"/>
                      <w:sz w:val="22"/>
                    </w:rPr>
                    <w:t xml:space="preserve">337-344-1188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0.5 - 2.27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 MLK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SYCAMORE &amp; N. MAIN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 MLK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SYCAMORE &amp; N. MAIN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SIMMESPORT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SIMMESPORT WATER SYSTEM</w:t>
                  </w:r>
                  <w:r>
                    <w:rPr>
                      <w:rFonts w:ascii="Calibri" w:hAnsi="Calibri" w:eastAsia="Calibri"/>
                      <w:color w:val="000000"/>
                      <w:sz w:val="22"/>
                    </w:rPr>
                    <w:t xml:space="preserve"> and </w:t>
                  </w:r>
                  <w:r>
                    <w:rPr>
                      <w:rFonts w:ascii="Calibri" w:hAnsi="Calibri" w:eastAsia="Calibri"/>
                      <w:color w:val="000000"/>
                      <w:sz w:val="22"/>
                    </w:rPr>
                    <w:t xml:space="preserve">JOEL ROBIDEAUX BUS Phone: 337-344-1188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SIMMESPORT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