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SOUTHWEST AVOYELLES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SOUTHWEST AVOYELLES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BYRNS M. EVES, JR.</w:t>
                  </w:r>
                  <w:r>
                    <w:rPr>
                      <w:rFonts w:ascii="Calibri" w:hAnsi="Calibri" w:eastAsia="Calibri"/>
                      <w:color w:val="000000"/>
                      <w:sz w:val="22"/>
                    </w:rPr>
                    <w:t xml:space="preserve"> at  </w:t>
                  </w:r>
                  <w:r>
                    <w:rPr>
                      <w:rFonts w:ascii="Calibri" w:hAnsi="Calibri" w:eastAsia="Calibri"/>
                      <w:color w:val="000000"/>
                      <w:sz w:val="22"/>
                    </w:rPr>
                    <w:t xml:space="preserve">318-452-5373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FLUORIDE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EXCEED SECONDARY CONTAMINANT LEVEL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0.12 - 1.71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0.0114 - 0.0193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0.43 - 0.55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2732 HWY 1176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4234 HWY 71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2732 HWY 1176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4234 HWY 71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66 - 146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7.77 - 8.46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250.8 - 293.4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SOUTHWEST AVOYELLES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SOUTHWEST AVOYELLES WATER DISTRICT</w:t>
                  </w:r>
                  <w:r>
                    <w:rPr>
                      <w:rFonts w:ascii="Calibri" w:hAnsi="Calibri" w:eastAsia="Calibri"/>
                      <w:color w:val="000000"/>
                      <w:sz w:val="22"/>
                    </w:rPr>
                    <w:t xml:space="preserve"> and </w:t>
                  </w:r>
                  <w:r>
                    <w:rPr>
                      <w:rFonts w:ascii="Calibri" w:hAnsi="Calibri" w:eastAsia="Calibri"/>
                      <w:color w:val="000000"/>
                      <w:sz w:val="22"/>
                    </w:rPr>
                    <w:t xml:space="preserve">BYRNS M. EVES, JR. BUS Phone: 318-452-5373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SOUTHWEST AVOYELLES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