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AVOYELLES WARD ONE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AVOYELLES WARD ONE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LA 107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JIMMY MOSS</w:t>
                  </w:r>
                  <w:r>
                    <w:rPr>
                      <w:rFonts w:ascii="Calibri" w:hAnsi="Calibri" w:eastAsia="Calibri"/>
                      <w:color w:val="000000"/>
                      <w:sz w:val="22"/>
                    </w:rPr>
                    <w:t xml:space="preserve"> at  </w:t>
                  </w:r>
                  <w:r>
                    <w:rPr>
                      <w:rFonts w:ascii="Calibri" w:hAnsi="Calibri" w:eastAsia="Calibri"/>
                      <w:color w:val="000000"/>
                      <w:sz w:val="22"/>
                    </w:rPr>
                    <w:t xml:space="preserve">318-253-7375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1638 SALINE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1638 SALINE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0.13 - 3.25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6.4 - 6.49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121.3 - 125.7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AVOYELLES WARD ONE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AVOYELLES WARD ONE WATER SYSTEM  INC</w:t>
                  </w:r>
                  <w:r>
                    <w:rPr>
                      <w:rFonts w:ascii="Calibri" w:hAnsi="Calibri" w:eastAsia="Calibri"/>
                      <w:color w:val="000000"/>
                      <w:sz w:val="22"/>
                    </w:rPr>
                    <w:t xml:space="preserve"> and </w:t>
                  </w:r>
                  <w:r>
                    <w:rPr>
                      <w:rFonts w:ascii="Calibri" w:hAnsi="Calibri" w:eastAsia="Calibri"/>
                      <w:color w:val="000000"/>
                      <w:sz w:val="22"/>
                    </w:rPr>
                    <w:t xml:space="preserve">JIMMY MOSS BUS Phone: 318-253-7375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AVOYELLES WARD ONE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