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SPRING BAYOU WATER WORKS DISTRICT</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LA1009020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SPRING BAYOU WATER WORKS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LA1009020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LA1009011 MARKSVILLE WATER</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LA1009020 - SPRING BAYOU WATER WORKS DISTRICT</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MARKSVILLE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LA1009011 - CITY OF MARKSVILLE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MARCUS GAGNARD</w:t>
                  </w:r>
                  <w:r>
                    <w:rPr>
                      <w:rFonts w:ascii="Calibri" w:hAnsi="Calibri" w:eastAsia="Calibri"/>
                      <w:color w:val="000000"/>
                      <w:sz w:val="22"/>
                    </w:rPr>
                    <w:t xml:space="preserve"> at  </w:t>
                  </w:r>
                  <w:r>
                    <w:rPr>
                      <w:rFonts w:ascii="Calibri" w:hAnsi="Calibri" w:eastAsia="Calibri"/>
                      <w:color w:val="000000"/>
                      <w:sz w:val="22"/>
                    </w:rPr>
                    <w:t xml:space="preserve">318-359-0262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0.53 - 2.19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0.0074 - 0.54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2164 LITTLE RIVER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 DR MICHEL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2164 LITTLE RIVER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 DR MICHEL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SPRING BAYOU WATER WORKS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SPRING BAYOU WATER WORKS DISTRICT</w:t>
                  </w:r>
                  <w:r>
                    <w:rPr>
                      <w:rFonts w:ascii="Calibri" w:hAnsi="Calibri" w:eastAsia="Calibri"/>
                      <w:color w:val="000000"/>
                      <w:sz w:val="22"/>
                    </w:rPr>
                    <w:t xml:space="preserve"> and </w:t>
                  </w:r>
                  <w:r>
                    <w:rPr>
                      <w:rFonts w:ascii="Calibri" w:hAnsi="Calibri" w:eastAsia="Calibri"/>
                      <w:color w:val="000000"/>
                      <w:sz w:val="22"/>
                    </w:rPr>
                    <w:t xml:space="preserve">MARCUS GAGNARD BUS Phone: 318-359-0262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SPRING BAYOU WATER WORKS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