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DERIDDER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DERIDDER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#4-NORTH 2ND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BILBO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AMPACET DR.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 MAYS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HARRIS</w:t>
                  </w:r>
                  <w:r>
                    <w:rPr>
                      <w:rFonts w:ascii="Calibri" w:hAnsi="Calibri" w:eastAsia="Calibri"/>
                      <w:color w:val="000000"/>
                      <w:sz w:val="22"/>
                    </w:rPr>
                    <w:t xml:space="preserve"> at  </w:t>
                  </w:r>
                  <w:r>
                    <w:rPr>
                      <w:rFonts w:ascii="Calibri" w:hAnsi="Calibri" w:eastAsia="Calibri"/>
                      <w:color w:val="000000"/>
                      <w:sz w:val="22"/>
                    </w:rPr>
                    <w:t xml:space="preserve">337-462-8900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0.0 - 1.68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1507 NORTH PINE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3226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1507 NORTH PINE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3226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5.31 - 5.46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DERIDDER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DERIDDER WATER SYSTEM</w:t>
                  </w:r>
                  <w:r>
                    <w:rPr>
                      <w:rFonts w:ascii="Calibri" w:hAnsi="Calibri" w:eastAsia="Calibri"/>
                      <w:color w:val="000000"/>
                      <w:sz w:val="22"/>
                    </w:rPr>
                    <w:t xml:space="preserve"> and </w:t>
                  </w:r>
                  <w:r>
                    <w:rPr>
                      <w:rFonts w:ascii="Calibri" w:hAnsi="Calibri" w:eastAsia="Calibri"/>
                      <w:color w:val="000000"/>
                      <w:sz w:val="22"/>
                    </w:rPr>
                    <w:t xml:space="preserve">MICHAEL HARRIS BUS Phone: 337-462-8900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DERIDDER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