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MERRYVILLE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LA1011007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MERRYVILLE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LA1011007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COMMUNITY CTR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#2 - 299 HWY 110</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NEAR TOWER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MAINTENANCE BARN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SHEILA SMITH</w:t>
                  </w:r>
                  <w:r>
                    <w:rPr>
                      <w:rFonts w:ascii="Calibri" w:hAnsi="Calibri" w:eastAsia="Calibri"/>
                      <w:color w:val="000000"/>
                      <w:sz w:val="22"/>
                    </w:rPr>
                    <w:t xml:space="preserve"> at  </w:t>
                  </w:r>
                  <w:r>
                    <w:rPr>
                      <w:rFonts w:ascii="Calibri" w:hAnsi="Calibri" w:eastAsia="Calibri"/>
                      <w:color w:val="000000"/>
                      <w:sz w:val="22"/>
                    </w:rPr>
                    <w:t xml:space="preserve">337-825-8740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0.5 - 1.26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2.1 - 3.4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0.8 - 1.47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389 - END OF TOWN LIMIT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US 190 @ SANDY LAKE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389 - END OF TOWN LIMIT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US 190 @ SANDY LAKE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17.8 - 21.5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5.78 - 5.8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63.9 - 64.6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MERRYVILLE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MERRYVILLE WATER SYSTEM</w:t>
                  </w:r>
                  <w:r>
                    <w:rPr>
                      <w:rFonts w:ascii="Calibri" w:hAnsi="Calibri" w:eastAsia="Calibri"/>
                      <w:color w:val="000000"/>
                      <w:sz w:val="22"/>
                    </w:rPr>
                    <w:t xml:space="preserve"> and </w:t>
                  </w:r>
                  <w:r>
                    <w:rPr>
                      <w:rFonts w:ascii="Calibri" w:hAnsi="Calibri" w:eastAsia="Calibri"/>
                      <w:color w:val="000000"/>
                      <w:sz w:val="22"/>
                    </w:rPr>
                    <w:t xml:space="preserve">SHEILA SMITH BUS Phone: 337-825-8740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MERRYVILLE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