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BEAUREGARD WATER DISTRICT #5</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LA1011009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BEAUREGARD WATER DISTRICT #5</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LA1011009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ABANDONED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MICHAEL FRANKS</w:t>
                  </w:r>
                  <w:r>
                    <w:rPr>
                      <w:rFonts w:ascii="Calibri" w:hAnsi="Calibri" w:eastAsia="Calibri"/>
                      <w:color w:val="000000"/>
                      <w:sz w:val="22"/>
                    </w:rPr>
                    <w:t xml:space="preserve"> at  </w:t>
                  </w:r>
                  <w:r>
                    <w:rPr>
                      <w:rFonts w:ascii="Calibri" w:hAnsi="Calibri" w:eastAsia="Calibri"/>
                      <w:color w:val="000000"/>
                      <w:sz w:val="22"/>
                    </w:rPr>
                    <w:t xml:space="preserve">337-825-8861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0.35 - 1.95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1.61 - 3.8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1.26 - 2.66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DANIEL ASHWORTH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MIDDLE OF FISH HOLE LOOP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DANIEL ASHWORTH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MIDDLE OF FISH HOLE LOOP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BEAUREGARD WATER DISTRICT #5</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BEAUREGARD WATER DISTRICT #5</w:t>
                  </w:r>
                  <w:r>
                    <w:rPr>
                      <w:rFonts w:ascii="Calibri" w:hAnsi="Calibri" w:eastAsia="Calibri"/>
                      <w:color w:val="000000"/>
                      <w:sz w:val="22"/>
                    </w:rPr>
                    <w:t xml:space="preserve"> and </w:t>
                  </w:r>
                  <w:r>
                    <w:rPr>
                      <w:rFonts w:ascii="Calibri" w:hAnsi="Calibri" w:eastAsia="Calibri"/>
                      <w:color w:val="000000"/>
                      <w:sz w:val="22"/>
                    </w:rPr>
                    <w:t xml:space="preserve">MICHAEL FRANKS BUS Phone: 337-825-8861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BEAUREGARD WATER DISTRICT #5</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